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AF202" w14:textId="77777777" w:rsidR="00925A17" w:rsidRDefault="00925A17" w:rsidP="001B3F44">
      <w:pPr>
        <w:spacing w:line="360" w:lineRule="auto"/>
        <w:rPr>
          <w:sz w:val="24"/>
          <w:szCs w:val="24"/>
        </w:rPr>
      </w:pPr>
    </w:p>
    <w:tbl>
      <w:tblPr>
        <w:tblW w:w="10158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77"/>
        <w:gridCol w:w="1090"/>
        <w:gridCol w:w="1090"/>
        <w:gridCol w:w="1397"/>
        <w:gridCol w:w="1560"/>
        <w:gridCol w:w="1544"/>
      </w:tblGrid>
      <w:tr w:rsidR="006A23D4" w14:paraId="332AF21B" w14:textId="77777777" w:rsidTr="002F68F3">
        <w:tc>
          <w:tcPr>
            <w:tcW w:w="101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2DA4C7CF"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="00AB6895">
              <w:rPr>
                <w:b/>
                <w:sz w:val="32"/>
                <w:szCs w:val="32"/>
              </w:rPr>
              <w:t>ESPERTO COLLAUDATORE</w:t>
            </w:r>
            <w:r w:rsidR="00826F20">
              <w:rPr>
                <w:b/>
                <w:sz w:val="32"/>
                <w:szCs w:val="32"/>
              </w:rPr>
              <w:t xml:space="preserve"> </w:t>
            </w:r>
            <w:r w:rsidRPr="00224783">
              <w:rPr>
                <w:b/>
                <w:sz w:val="32"/>
                <w:szCs w:val="32"/>
              </w:rPr>
              <w:t>INTERN</w:t>
            </w:r>
            <w:r w:rsidR="00AB6895">
              <w:rPr>
                <w:b/>
                <w:sz w:val="32"/>
                <w:szCs w:val="32"/>
              </w:rPr>
              <w:t>O</w:t>
            </w:r>
          </w:p>
        </w:tc>
      </w:tr>
      <w:tr w:rsidR="006A23D4" w14:paraId="4FB939EE" w14:textId="77777777" w:rsidTr="002F68F3">
        <w:tc>
          <w:tcPr>
            <w:tcW w:w="5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E959A8B" w:rsidR="007F663F" w:rsidRPr="000E215C" w:rsidRDefault="00AB16D9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  <w:r w:rsidR="007F663F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 ammissione: </w:t>
            </w:r>
            <w:r w:rsidR="006045B0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14:paraId="378AC009" w14:textId="77777777" w:rsidTr="002F68F3">
        <w:tc>
          <w:tcPr>
            <w:tcW w:w="5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BDA818E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8A8FBA7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70D3E3ED" w14:textId="77777777" w:rsidTr="002F68F3">
        <w:tc>
          <w:tcPr>
            <w:tcW w:w="3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0947AF31"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6045B0">
              <w:rPr>
                <w:b/>
              </w:rPr>
              <w:t>COME DA REQUISITO DI AMMISSIONE</w:t>
            </w:r>
          </w:p>
          <w:p w14:paraId="53ADAB2D" w14:textId="77777777"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2F68F3"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2F68F3"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2F68F3">
        <w:tc>
          <w:tcPr>
            <w:tcW w:w="3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CB54A1" w14:paraId="23F00D86" w14:textId="77777777" w:rsidTr="002F68F3">
        <w:trPr>
          <w:trHeight w:val="115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63ECBEA0" w:rsidR="00CB54A1" w:rsidRPr="00B2753D" w:rsidRDefault="00CB54A1" w:rsidP="006A23D4">
            <w:r w:rsidRPr="00B2753D">
              <w:rPr>
                <w:b/>
              </w:rPr>
              <w:t xml:space="preserve">A2. LAUREA </w:t>
            </w:r>
            <w:r w:rsidR="0000798E">
              <w:rPr>
                <w:b/>
              </w:rPr>
              <w:t xml:space="preserve">TRIENNALE </w:t>
            </w:r>
            <w:r w:rsidRPr="00B2753D">
              <w:rPr>
                <w:b/>
              </w:rPr>
              <w:t xml:space="preserve">ATTINENTE 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</w:t>
            </w:r>
            <w:r w:rsidR="0000798E">
              <w:rPr>
                <w:b/>
              </w:rPr>
              <w:t>COME DA REQUISITO DI AMMISSIONE</w:t>
            </w:r>
          </w:p>
          <w:p w14:paraId="0B9A0DB0" w14:textId="77777777"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B2753D" w:rsidRDefault="00CB54A1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B2753D" w:rsidRDefault="00CB54A1" w:rsidP="006A23D4">
            <w:r w:rsidRPr="00B2753D">
              <w:rPr>
                <w:b/>
              </w:rPr>
              <w:t>1</w:t>
            </w:r>
            <w:r w:rsidR="006045B0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Default="00CB54A1" w:rsidP="006A23D4">
            <w:pPr>
              <w:snapToGrid w:val="0"/>
            </w:pPr>
          </w:p>
        </w:tc>
      </w:tr>
      <w:tr w:rsidR="006A23D4" w14:paraId="145012D5" w14:textId="77777777" w:rsidTr="002F68F3"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Default="006A23D4" w:rsidP="006A23D4">
            <w:pPr>
              <w:snapToGrid w:val="0"/>
            </w:pPr>
          </w:p>
        </w:tc>
      </w:tr>
      <w:tr w:rsidR="009403A8" w14:paraId="7F5FAD97" w14:textId="77777777" w:rsidTr="002F68F3">
        <w:tc>
          <w:tcPr>
            <w:tcW w:w="5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B2753D" w:rsidRDefault="009403A8" w:rsidP="006A23D4">
            <w:pPr>
              <w:rPr>
                <w:b/>
              </w:rPr>
            </w:pPr>
          </w:p>
          <w:p w14:paraId="5C5D278E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CC348C0" w14:textId="77777777"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Default="009403A8" w:rsidP="006A23D4">
            <w:pPr>
              <w:snapToGrid w:val="0"/>
            </w:pPr>
          </w:p>
        </w:tc>
      </w:tr>
      <w:tr w:rsidR="000E215C" w14:paraId="3D01DBBC" w14:textId="77777777" w:rsidTr="002F68F3"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768AD0EA" w:rsidR="000E215C" w:rsidRPr="00B2753D" w:rsidRDefault="006F67D2" w:rsidP="006A23D4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 xml:space="preserve">CERTIFICAZIONE </w:t>
            </w:r>
            <w:r w:rsidR="004967FF">
              <w:rPr>
                <w:b/>
              </w:rPr>
              <w:t>INFORMATICHE RICONOSCIUTE DAL MINISTERO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56A95804" w:rsidR="000E215C" w:rsidRPr="00B2753D" w:rsidRDefault="004967FF" w:rsidP="006A23D4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1E2B2F3C" w:rsidR="000E215C" w:rsidRDefault="000423C6" w:rsidP="006A23D4">
            <w:pPr>
              <w:rPr>
                <w:b/>
              </w:rPr>
            </w:pPr>
            <w:r>
              <w:rPr>
                <w:b/>
              </w:rPr>
              <w:t xml:space="preserve">5 </w:t>
            </w:r>
            <w:r w:rsidR="004967FF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B2753D" w:rsidRDefault="000E215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Default="000E215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Default="000E215C" w:rsidP="006A23D4">
            <w:pPr>
              <w:snapToGrid w:val="0"/>
            </w:pPr>
          </w:p>
        </w:tc>
      </w:tr>
      <w:tr w:rsidR="006A23D4" w14:paraId="538272EA" w14:textId="77777777" w:rsidTr="002F68F3"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42CC6A0D"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 xml:space="preserve">. </w:t>
            </w:r>
            <w:r w:rsidR="006045B0">
              <w:rPr>
                <w:b/>
              </w:rPr>
              <w:t xml:space="preserve">CERTIFICAZIONE </w:t>
            </w:r>
            <w:r w:rsidR="000423C6">
              <w:rPr>
                <w:b/>
              </w:rPr>
              <w:t>DIDATTICHE RELATIVE ALLE METODOLOGIE INNOVATIVE</w:t>
            </w:r>
            <w:r w:rsidR="00F67E91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60D55E0A" w:rsidR="006A23D4" w:rsidRPr="00B2753D" w:rsidRDefault="000423C6" w:rsidP="006A23D4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0D4F3585" w:rsidR="006A23D4" w:rsidRPr="00B2753D" w:rsidRDefault="000423C6" w:rsidP="006A23D4">
            <w:r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Default="006A23D4" w:rsidP="006A23D4">
            <w:pPr>
              <w:snapToGrid w:val="0"/>
            </w:pPr>
          </w:p>
        </w:tc>
      </w:tr>
      <w:tr w:rsidR="004521A8" w14:paraId="084DB22B" w14:textId="77777777" w:rsidTr="002F68F3"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0319BA29"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5</w:t>
            </w:r>
            <w:r w:rsidR="004521A8" w:rsidRPr="00B2753D">
              <w:rPr>
                <w:b/>
              </w:rPr>
              <w:t xml:space="preserve">. COMPETENZE LINGUISTICHE CERTIFICATE LIVELLO </w:t>
            </w:r>
            <w:r w:rsidR="000E4633">
              <w:rPr>
                <w:b/>
              </w:rPr>
              <w:t>MINIMO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06A0A310" w:rsidR="004521A8" w:rsidRPr="00B2753D" w:rsidRDefault="000E4633" w:rsidP="00AF77A9">
            <w:pPr>
              <w:rPr>
                <w:b/>
              </w:rPr>
            </w:pPr>
            <w:r>
              <w:rPr>
                <w:b/>
              </w:rPr>
              <w:t>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Default="004521A8" w:rsidP="00AF77A9"/>
        </w:tc>
      </w:tr>
      <w:tr w:rsidR="006A23D4" w14:paraId="309EDCE3" w14:textId="77777777" w:rsidTr="002F68F3">
        <w:trPr>
          <w:trHeight w:val="623"/>
        </w:trPr>
        <w:tc>
          <w:tcPr>
            <w:tcW w:w="5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B2753D" w:rsidRDefault="00166AF8" w:rsidP="004521A8">
            <w:pPr>
              <w:rPr>
                <w:b/>
              </w:rPr>
            </w:pPr>
          </w:p>
          <w:p w14:paraId="2668EF91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2BB66C5" w14:textId="77777777"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1C0BE8" w14:paraId="3ED77905" w14:textId="77777777" w:rsidTr="002F68F3"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07574D7D"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0E4633">
              <w:rPr>
                <w:b/>
              </w:rPr>
              <w:t>1</w:t>
            </w:r>
            <w:r w:rsidRPr="00B2753D">
              <w:rPr>
                <w:b/>
              </w:rPr>
              <w:t xml:space="preserve">. ESPERIENZE DI </w:t>
            </w:r>
            <w:r w:rsidR="00DB2FBF" w:rsidRPr="00B2753D">
              <w:rPr>
                <w:b/>
              </w:rPr>
              <w:t xml:space="preserve">DOCENZA </w:t>
            </w:r>
            <w:r w:rsidR="002F68F3">
              <w:rPr>
                <w:b/>
              </w:rPr>
              <w:t>O TUTORAGGIO</w:t>
            </w:r>
            <w:r w:rsidRPr="00B2753D">
              <w:rPr>
                <w:b/>
              </w:rPr>
              <w:t xml:space="preserve"> </w:t>
            </w:r>
            <w:r w:rsidR="00E070EE">
              <w:rPr>
                <w:b/>
              </w:rPr>
              <w:t xml:space="preserve">INERENTI </w:t>
            </w:r>
            <w:r w:rsidR="000E4633">
              <w:rPr>
                <w:b/>
              </w:rPr>
              <w:t>ALLE TECNOLOGIE INFORMATICHE APPLICATE ALLA DIDATTICA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  <w:r w:rsidR="002E621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0AA2F8CC" w:rsidR="001C0BE8" w:rsidRPr="00B2753D" w:rsidRDefault="00C8759F" w:rsidP="006A23D4">
            <w:pPr>
              <w:rPr>
                <w:b/>
              </w:rPr>
            </w:pPr>
            <w:r>
              <w:rPr>
                <w:b/>
              </w:rPr>
              <w:t>3</w:t>
            </w:r>
            <w:r w:rsidR="00E070EE">
              <w:rPr>
                <w:b/>
              </w:rPr>
              <w:t xml:space="preserve"> </w:t>
            </w:r>
            <w:r w:rsidR="001C0BE8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Default="001C0BE8" w:rsidP="006A23D4">
            <w:pPr>
              <w:snapToGrid w:val="0"/>
            </w:pPr>
          </w:p>
        </w:tc>
      </w:tr>
      <w:tr w:rsidR="00405A79" w14:paraId="2F8E8045" w14:textId="77777777" w:rsidTr="002F68F3"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2F848952"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</w:t>
            </w:r>
            <w:r w:rsidR="000E4633">
              <w:rPr>
                <w:b/>
              </w:rPr>
              <w:t>2</w:t>
            </w:r>
            <w:r>
              <w:rPr>
                <w:b/>
              </w:rPr>
              <w:t xml:space="preserve">. </w:t>
            </w:r>
            <w:r w:rsidR="00E52688">
              <w:rPr>
                <w:b/>
              </w:rPr>
              <w:t xml:space="preserve">PRECEDENTI </w:t>
            </w:r>
            <w:r w:rsidR="00405A79">
              <w:rPr>
                <w:b/>
              </w:rPr>
              <w:t xml:space="preserve">INCARICHI DI </w:t>
            </w:r>
            <w:r w:rsidR="00AB6895">
              <w:rPr>
                <w:b/>
              </w:rPr>
              <w:t>COLLAUDATORE</w:t>
            </w:r>
            <w:r w:rsidR="00405A79">
              <w:rPr>
                <w:b/>
              </w:rPr>
              <w:t xml:space="preserve">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73881073" w:rsidR="00405A79" w:rsidRDefault="00C8759F" w:rsidP="00AF77A9">
            <w:pPr>
              <w:rPr>
                <w:b/>
              </w:rPr>
            </w:pPr>
            <w:r>
              <w:rPr>
                <w:b/>
              </w:rPr>
              <w:t>3</w:t>
            </w:r>
            <w:r w:rsidR="00E070EE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Default="00405A79" w:rsidP="006A23D4">
            <w:pPr>
              <w:snapToGrid w:val="0"/>
            </w:pPr>
          </w:p>
        </w:tc>
      </w:tr>
      <w:tr w:rsidR="00154938" w14:paraId="17482082" w14:textId="77777777" w:rsidTr="002F68F3"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02D2C354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</w:t>
            </w:r>
            <w:r w:rsidR="00E52688">
              <w:rPr>
                <w:b/>
              </w:rPr>
              <w:t>3</w:t>
            </w:r>
            <w:r w:rsidR="00154938" w:rsidRPr="00DC3B6C">
              <w:rPr>
                <w:b/>
              </w:rPr>
              <w:t>. C</w:t>
            </w:r>
            <w:r w:rsidR="00E070EE">
              <w:rPr>
                <w:b/>
              </w:rPr>
              <w:t xml:space="preserve">OMPETENZE </w:t>
            </w:r>
            <w:r w:rsidR="00154938"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497126" w:rsidRDefault="00E070EE" w:rsidP="002C2EB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54938"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6A23D4" w14:paraId="39C820E9" w14:textId="77777777" w:rsidTr="002F68F3"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0004A99B" w:rsidR="006A23D4" w:rsidRPr="00B2753D" w:rsidRDefault="006A23D4" w:rsidP="006A23D4">
            <w:r w:rsidRPr="00B2753D">
              <w:rPr>
                <w:b/>
              </w:rPr>
              <w:t>C</w:t>
            </w:r>
            <w:r w:rsidR="00E52688">
              <w:rPr>
                <w:b/>
              </w:rPr>
              <w:t>4</w:t>
            </w:r>
            <w:r w:rsidRPr="00B2753D">
              <w:rPr>
                <w:b/>
              </w:rPr>
              <w:t xml:space="preserve">. CONOSCENZE SPECIFICHE DELL' ARGOMENTO (documentate attraverso </w:t>
            </w:r>
            <w:r w:rsidR="002F68F3">
              <w:rPr>
                <w:b/>
              </w:rPr>
              <w:t>incarichi ricoperti nell’istituto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6B9BA371" w:rsidR="006A23D4" w:rsidRPr="00B2753D" w:rsidRDefault="00E070EE" w:rsidP="006A23D4">
            <w:r>
              <w:rPr>
                <w:b/>
              </w:rPr>
              <w:t>2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Default="006A23D4" w:rsidP="006A23D4">
            <w:pPr>
              <w:snapToGrid w:val="0"/>
            </w:pPr>
          </w:p>
        </w:tc>
      </w:tr>
      <w:tr w:rsidR="00E52688" w14:paraId="378EEAEE" w14:textId="77777777" w:rsidTr="002F68F3"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A4A7D" w14:textId="7B091296" w:rsidR="00E52688" w:rsidRPr="00B2753D" w:rsidRDefault="00E52688" w:rsidP="00E52688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 xml:space="preserve">. CONOSCENZE SPECIFICHE DELL' ARGOMENTO (documentate attraverso </w:t>
            </w:r>
            <w:r w:rsidR="002F68F3">
              <w:rPr>
                <w:b/>
              </w:rPr>
              <w:t>esperienze sul campo e specifici incarichi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5B99" w14:textId="73AFE7EE" w:rsidR="00E52688" w:rsidRPr="00B2753D" w:rsidRDefault="00E52688" w:rsidP="00E52688">
            <w:r w:rsidRPr="00B2753D">
              <w:t xml:space="preserve">Max. </w:t>
            </w:r>
            <w:r w:rsidR="002F68F3"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EF3A4" w14:textId="49E2DD27" w:rsidR="00E52688" w:rsidRDefault="002F68F3" w:rsidP="00E52688">
            <w:pPr>
              <w:rPr>
                <w:b/>
              </w:rPr>
            </w:pPr>
            <w:r>
              <w:rPr>
                <w:b/>
              </w:rPr>
              <w:t>5</w:t>
            </w:r>
            <w:r w:rsidR="00E52688" w:rsidRPr="00B2753D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5CC78" w14:textId="77777777" w:rsidR="00E52688" w:rsidRPr="00B2753D" w:rsidRDefault="00E52688" w:rsidP="00E5268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1F507" w14:textId="77777777" w:rsidR="00E52688" w:rsidRDefault="00E52688" w:rsidP="00E5268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FAC9" w14:textId="77777777" w:rsidR="00E52688" w:rsidRDefault="00E52688" w:rsidP="00E52688">
            <w:pPr>
              <w:snapToGrid w:val="0"/>
            </w:pPr>
          </w:p>
        </w:tc>
      </w:tr>
      <w:tr w:rsidR="006A23D4" w14:paraId="2624CDC3" w14:textId="77777777" w:rsidTr="002F68F3">
        <w:trPr>
          <w:trHeight w:val="616"/>
        </w:trPr>
        <w:tc>
          <w:tcPr>
            <w:tcW w:w="5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1F4B04D3" w:rsidR="002F68F3" w:rsidRDefault="006A23D4" w:rsidP="006A23D4">
            <w:r w:rsidRPr="00B2753D">
              <w:rPr>
                <w:b/>
              </w:rPr>
              <w:t>TOTALE</w:t>
            </w:r>
            <w:r w:rsidR="00E070EE">
              <w:rPr>
                <w:b/>
              </w:rPr>
              <w:t xml:space="preserve">                                                                  100 PUNT</w:t>
            </w:r>
            <w:bookmarkStart w:id="0" w:name="_GoBack"/>
            <w:bookmarkEnd w:id="0"/>
            <w:r w:rsidR="00E070EE">
              <w:rPr>
                <w:b/>
              </w:rPr>
              <w:t>I</w:t>
            </w:r>
          </w:p>
          <w:p w14:paraId="3170BD34" w14:textId="77777777" w:rsidR="002F68F3" w:rsidRPr="002F68F3" w:rsidRDefault="002F68F3" w:rsidP="002F68F3"/>
          <w:p w14:paraId="1C04DC76" w14:textId="018A4B20" w:rsidR="006A23D4" w:rsidRPr="002F68F3" w:rsidRDefault="006A23D4" w:rsidP="002F68F3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53CA16CE" w14:textId="77777777" w:rsidR="006A23D4" w:rsidRPr="00661E14" w:rsidRDefault="006A23D4" w:rsidP="002F68F3">
      <w:pPr>
        <w:rPr>
          <w:sz w:val="24"/>
          <w:szCs w:val="24"/>
        </w:rPr>
      </w:pPr>
    </w:p>
    <w:sectPr w:rsidR="006A23D4" w:rsidRPr="00661E14" w:rsidSect="002F68F3">
      <w:footerReference w:type="even" r:id="rId8"/>
      <w:footerReference w:type="default" r:id="rId9"/>
      <w:pgSz w:w="11907" w:h="16839" w:code="9"/>
      <w:pgMar w:top="284" w:right="1134" w:bottom="1134" w:left="993" w:header="567" w:footer="31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5F597" w14:textId="77777777" w:rsidR="00EC7CA8" w:rsidRDefault="00EC7CA8">
      <w:r>
        <w:separator/>
      </w:r>
    </w:p>
  </w:endnote>
  <w:endnote w:type="continuationSeparator" w:id="0">
    <w:p w14:paraId="079E2E60" w14:textId="77777777" w:rsidR="00EC7CA8" w:rsidRDefault="00EC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3021A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C3B6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4BB36" w14:textId="77777777" w:rsidR="00EC7CA8" w:rsidRDefault="00EC7CA8">
      <w:r>
        <w:separator/>
      </w:r>
    </w:p>
  </w:footnote>
  <w:footnote w:type="continuationSeparator" w:id="0">
    <w:p w14:paraId="49A36D63" w14:textId="77777777" w:rsidR="00EC7CA8" w:rsidRDefault="00EC7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2F68F3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B6895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C7CA8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47F41-6DBE-4331-AD6A-ADB45189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1806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dirigente</cp:lastModifiedBy>
  <cp:revision>2</cp:revision>
  <cp:lastPrinted>2018-01-15T11:37:00Z</cp:lastPrinted>
  <dcterms:created xsi:type="dcterms:W3CDTF">2022-03-08T09:49:00Z</dcterms:created>
  <dcterms:modified xsi:type="dcterms:W3CDTF">2022-03-08T09:49:00Z</dcterms:modified>
</cp:coreProperties>
</file>